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1B8F"/>
    <w:tbl>
      <w:tblPr>
        <w:tblW w:w="0" w:type="auto"/>
        <w:tblLayout w:type="fixed"/>
        <w:tblLook w:val="0000"/>
      </w:tblPr>
      <w:tblGrid>
        <w:gridCol w:w="4606"/>
        <w:gridCol w:w="4606"/>
      </w:tblGrid>
      <w:tr w:rsidR="00000000">
        <w:tc>
          <w:tcPr>
            <w:tcW w:w="4606" w:type="dxa"/>
            <w:shd w:val="clear" w:color="auto" w:fill="auto"/>
          </w:tcPr>
          <w:p w:rsidR="00000000" w:rsidRDefault="00C112D8">
            <w:pPr>
              <w:snapToGrid w:val="0"/>
              <w:rPr>
                <w:b/>
                <w:i/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85900" cy="128587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8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000000" w:rsidRDefault="00591B8F">
            <w:pPr>
              <w:snapToGrid w:val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MASTER II International Management </w:t>
            </w:r>
          </w:p>
          <w:p w:rsidR="00000000" w:rsidRDefault="00591B8F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000000" w:rsidRDefault="00591B8F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Academic Year 2012-2013</w:t>
            </w:r>
          </w:p>
          <w:p w:rsidR="00000000" w:rsidRDefault="00591B8F">
            <w:pPr>
              <w:jc w:val="center"/>
              <w:rPr>
                <w:b/>
                <w:i/>
                <w:lang w:val="en-US"/>
              </w:rPr>
            </w:pPr>
          </w:p>
        </w:tc>
      </w:tr>
    </w:tbl>
    <w:p w:rsidR="00000000" w:rsidRDefault="00591B8F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Class Syllabus </w:t>
      </w:r>
    </w:p>
    <w:p w:rsidR="00000000" w:rsidRDefault="00591B8F">
      <w:pPr>
        <w:jc w:val="center"/>
      </w:pPr>
    </w:p>
    <w:p w:rsidR="00000000" w:rsidRDefault="00591B8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Instructor:  Mrs  Marie-Christine MESSANA</w:t>
      </w:r>
    </w:p>
    <w:p w:rsidR="00000000" w:rsidRDefault="00591B8F">
      <w:pPr>
        <w:rPr>
          <w:smallCap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Class</w:t>
      </w:r>
      <w:r>
        <w:rPr>
          <w:smallCaps/>
          <w:sz w:val="22"/>
          <w:szCs w:val="22"/>
          <w:lang w:val="en-US"/>
        </w:rPr>
        <w:t>:  FLE  ( Français Langue Etrangère) M2 Management International</w:t>
      </w:r>
    </w:p>
    <w:p w:rsidR="00000000" w:rsidRDefault="00591B8F">
      <w:pPr>
        <w:rPr>
          <w:sz w:val="22"/>
          <w:szCs w:val="22"/>
          <w:lang w:val="en-US"/>
        </w:rPr>
      </w:pPr>
    </w:p>
    <w:p w:rsidR="00000000" w:rsidRDefault="00591B8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Length: 20 h</w:t>
      </w:r>
    </w:p>
    <w:p w:rsidR="00000000" w:rsidRDefault="00591B8F">
      <w:pPr>
        <w:rPr>
          <w:rFonts w:eastAsia="ArialMT" w:cs="ArialMT"/>
          <w:color w:val="343434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Wednesday 17:45 – </w:t>
      </w:r>
      <w:r>
        <w:rPr>
          <w:sz w:val="22"/>
          <w:szCs w:val="22"/>
          <w:lang w:val="en-US"/>
        </w:rPr>
        <w:t xml:space="preserve">19:15  First semester: </w:t>
      </w:r>
      <w:r>
        <w:rPr>
          <w:rFonts w:eastAsia="ArialMT" w:cs="ArialMT"/>
          <w:color w:val="343434"/>
          <w:sz w:val="22"/>
          <w:szCs w:val="22"/>
          <w:lang w:val="en-US"/>
        </w:rPr>
        <w:t>24/10</w:t>
      </w:r>
      <w:r>
        <w:rPr>
          <w:rFonts w:eastAsia="ArialMT" w:cs="ArialMT"/>
          <w:color w:val="343434"/>
          <w:sz w:val="22"/>
          <w:szCs w:val="22"/>
          <w:lang w:val="en-US"/>
        </w:rPr>
        <w:t>, 31/10, 14/11 , 21/11</w:t>
      </w:r>
    </w:p>
    <w:p w:rsidR="00000000" w:rsidRDefault="00591B8F">
      <w:pPr>
        <w:rPr>
          <w:rFonts w:eastAsia="ArialMT" w:cs="ArialMT"/>
          <w:color w:val="343434"/>
          <w:sz w:val="22"/>
          <w:szCs w:val="22"/>
          <w:lang w:val="en-US"/>
        </w:rPr>
      </w:pPr>
      <w:r>
        <w:rPr>
          <w:rFonts w:eastAsia="ArialMT" w:cs="ArialMT"/>
          <w:color w:val="343434"/>
          <w:sz w:val="22"/>
          <w:szCs w:val="22"/>
          <w:lang w:val="en-US"/>
        </w:rPr>
        <w:tab/>
      </w:r>
      <w:r>
        <w:rPr>
          <w:rFonts w:eastAsia="ArialMT" w:cs="ArialMT"/>
          <w:color w:val="343434"/>
          <w:sz w:val="22"/>
          <w:szCs w:val="22"/>
          <w:lang w:val="en-US"/>
        </w:rPr>
        <w:tab/>
      </w:r>
      <w:r>
        <w:rPr>
          <w:rFonts w:eastAsia="ArialMT" w:cs="ArialMT"/>
          <w:color w:val="343434"/>
          <w:sz w:val="22"/>
          <w:szCs w:val="22"/>
          <w:lang w:val="en-US"/>
        </w:rPr>
        <w:tab/>
        <w:t xml:space="preserve">      Second semester: 9/1 , 16/1,  23/1, 30/1,</w:t>
      </w:r>
    </w:p>
    <w:p w:rsidR="00000000" w:rsidRDefault="00591B8F">
      <w:pPr>
        <w:rPr>
          <w:rFonts w:eastAsia="ArialMT" w:cs="ArialMT"/>
          <w:color w:val="343434"/>
          <w:sz w:val="22"/>
          <w:szCs w:val="22"/>
          <w:lang w:val="en-US"/>
        </w:rPr>
      </w:pPr>
      <w:r>
        <w:rPr>
          <w:rFonts w:eastAsia="ArialMT" w:cs="ArialMT"/>
          <w:color w:val="343434"/>
          <w:sz w:val="22"/>
          <w:szCs w:val="22"/>
          <w:lang w:val="en-US"/>
        </w:rPr>
        <w:t>Wednesday 17:45 – 19:45    6/2, 13/2, 27/2</w:t>
      </w:r>
    </w:p>
    <w:p w:rsidR="00000000" w:rsidRDefault="00591B8F">
      <w:pPr>
        <w:rPr>
          <w:rFonts w:eastAsia="ArialMT" w:cs="ArialMT"/>
          <w:color w:val="343434"/>
          <w:sz w:val="22"/>
          <w:szCs w:val="22"/>
          <w:lang w:val="en-US"/>
        </w:rPr>
      </w:pPr>
      <w:r>
        <w:rPr>
          <w:rFonts w:eastAsia="ArialMT" w:cs="ArialMT"/>
          <w:color w:val="343434"/>
          <w:sz w:val="22"/>
          <w:szCs w:val="22"/>
          <w:lang w:val="en-US"/>
        </w:rPr>
        <w:t>Wednesday 17:45 – 19:15    6/3</w:t>
      </w:r>
    </w:p>
    <w:p w:rsidR="00000000" w:rsidRDefault="00591B8F">
      <w:pPr>
        <w:pBdr>
          <w:bottom w:val="single" w:sz="4" w:space="1" w:color="000000"/>
        </w:pBdr>
        <w:jc w:val="right"/>
        <w:rPr>
          <w:b/>
          <w:smallCaps/>
          <w:sz w:val="22"/>
          <w:szCs w:val="22"/>
          <w:lang w:val="en-US"/>
        </w:rPr>
      </w:pPr>
    </w:p>
    <w:p w:rsidR="00000000" w:rsidRDefault="00591B8F">
      <w:pPr>
        <w:rPr>
          <w:b/>
          <w:bCs/>
          <w:lang w:val="en-US"/>
        </w:rPr>
      </w:pPr>
    </w:p>
    <w:p w:rsidR="00000000" w:rsidRDefault="00591B8F">
      <w:pPr>
        <w:rPr>
          <w:b/>
          <w:lang w:val="en-GB"/>
        </w:rPr>
      </w:pPr>
      <w:r>
        <w:rPr>
          <w:b/>
          <w:lang w:val="en-GB"/>
        </w:rPr>
        <w:t>COURSE OBJECTIVES:  linguistic, cultural and  institutional knowledge</w:t>
      </w:r>
    </w:p>
    <w:p w:rsidR="00000000" w:rsidRDefault="00591B8F">
      <w:pPr>
        <w:rPr>
          <w:bCs/>
          <w:lang w:val="en-GB"/>
        </w:rPr>
      </w:pPr>
    </w:p>
    <w:p w:rsidR="00000000" w:rsidRDefault="00591B8F">
      <w:pPr>
        <w:rPr>
          <w:b/>
          <w:lang w:val="en-GB"/>
        </w:rPr>
      </w:pPr>
      <w:r>
        <w:rPr>
          <w:b/>
          <w:lang w:val="en-GB"/>
        </w:rPr>
        <w:t>LEARNING OBJECTIVES:</w:t>
      </w:r>
    </w:p>
    <w:p w:rsidR="00000000" w:rsidRDefault="00591B8F">
      <w:pPr>
        <w:numPr>
          <w:ilvl w:val="1"/>
          <w:numId w:val="2"/>
        </w:numPr>
        <w:rPr>
          <w:b/>
          <w:lang w:val="en-GB"/>
        </w:rPr>
      </w:pPr>
      <w:r>
        <w:rPr>
          <w:b/>
          <w:lang w:val="en-GB"/>
        </w:rPr>
        <w:t>listening comp</w:t>
      </w:r>
      <w:r>
        <w:rPr>
          <w:b/>
          <w:lang w:val="en-GB"/>
        </w:rPr>
        <w:t>rehension</w:t>
      </w:r>
    </w:p>
    <w:p w:rsidR="00000000" w:rsidRDefault="00591B8F">
      <w:pPr>
        <w:numPr>
          <w:ilvl w:val="1"/>
          <w:numId w:val="2"/>
        </w:numPr>
        <w:rPr>
          <w:b/>
          <w:lang w:val="en-GB"/>
        </w:rPr>
      </w:pPr>
      <w:r>
        <w:rPr>
          <w:b/>
          <w:lang w:val="en-GB"/>
        </w:rPr>
        <w:t>reading comprehension</w:t>
      </w:r>
    </w:p>
    <w:p w:rsidR="00000000" w:rsidRDefault="00591B8F">
      <w:pPr>
        <w:numPr>
          <w:ilvl w:val="1"/>
          <w:numId w:val="2"/>
        </w:numPr>
        <w:rPr>
          <w:b/>
          <w:lang w:val="en-GB"/>
        </w:rPr>
      </w:pPr>
      <w:r>
        <w:rPr>
          <w:b/>
          <w:lang w:val="en-GB"/>
        </w:rPr>
        <w:t>speaking</w:t>
      </w:r>
    </w:p>
    <w:p w:rsidR="00000000" w:rsidRDefault="00591B8F">
      <w:pPr>
        <w:numPr>
          <w:ilvl w:val="1"/>
          <w:numId w:val="2"/>
        </w:numPr>
        <w:rPr>
          <w:b/>
          <w:lang w:val="en-GB"/>
        </w:rPr>
      </w:pPr>
      <w:r>
        <w:rPr>
          <w:b/>
          <w:lang w:val="en-GB"/>
        </w:rPr>
        <w:t>writing</w:t>
      </w:r>
    </w:p>
    <w:p w:rsidR="00000000" w:rsidRDefault="00591B8F">
      <w:pPr>
        <w:rPr>
          <w:bCs/>
          <w:lang w:val="en-GB"/>
        </w:rPr>
      </w:pPr>
    </w:p>
    <w:p w:rsidR="00000000" w:rsidRDefault="00591B8F">
      <w:pPr>
        <w:rPr>
          <w:b/>
          <w:lang w:val="en-GB"/>
        </w:rPr>
      </w:pPr>
      <w:r>
        <w:rPr>
          <w:b/>
          <w:lang w:val="en-GB"/>
        </w:rPr>
        <w:t xml:space="preserve">COURSE DESCRIPTION: </w:t>
      </w:r>
    </w:p>
    <w:p w:rsidR="00000000" w:rsidRDefault="00591B8F">
      <w:pPr>
        <w:numPr>
          <w:ilvl w:val="1"/>
          <w:numId w:val="1"/>
        </w:numPr>
        <w:rPr>
          <w:b/>
          <w:lang w:val="en-GB"/>
        </w:rPr>
      </w:pPr>
      <w:r>
        <w:rPr>
          <w:b/>
          <w:lang w:val="en-GB"/>
        </w:rPr>
        <w:t>First evaluation</w:t>
      </w:r>
    </w:p>
    <w:p w:rsidR="00000000" w:rsidRDefault="00591B8F">
      <w:pPr>
        <w:numPr>
          <w:ilvl w:val="1"/>
          <w:numId w:val="1"/>
        </w:numPr>
        <w:rPr>
          <w:b/>
          <w:lang w:val="en-GB"/>
        </w:rPr>
      </w:pPr>
      <w:r>
        <w:rPr>
          <w:b/>
          <w:lang w:val="en-GB"/>
        </w:rPr>
        <w:t>comprehension skills (listening and reading): vocabulary</w:t>
      </w:r>
    </w:p>
    <w:p w:rsidR="00000000" w:rsidRDefault="00591B8F">
      <w:pPr>
        <w:numPr>
          <w:ilvl w:val="1"/>
          <w:numId w:val="1"/>
        </w:numPr>
        <w:rPr>
          <w:b/>
          <w:lang w:val="en-GB"/>
        </w:rPr>
      </w:pPr>
      <w:r>
        <w:rPr>
          <w:b/>
          <w:lang w:val="en-GB"/>
        </w:rPr>
        <w:t>speaking and writing skills: phonetics/ grammar/vocabulary</w:t>
      </w:r>
    </w:p>
    <w:p w:rsidR="00000000" w:rsidRDefault="00591B8F">
      <w:pPr>
        <w:rPr>
          <w:b/>
          <w:lang w:val="en-US"/>
        </w:rPr>
      </w:pPr>
    </w:p>
    <w:p w:rsidR="00000000" w:rsidRDefault="00591B8F">
      <w:pPr>
        <w:rPr>
          <w:b/>
          <w:lang w:val="en-US"/>
        </w:rPr>
      </w:pPr>
      <w:r>
        <w:rPr>
          <w:b/>
          <w:lang w:val="en-US"/>
        </w:rPr>
        <w:t xml:space="preserve">TEACHING METHODOLOGY: </w:t>
      </w:r>
    </w:p>
    <w:p w:rsidR="00000000" w:rsidRDefault="00591B8F">
      <w:pPr>
        <w:rPr>
          <w:b/>
          <w:lang w:val="en-US"/>
        </w:rPr>
      </w:pPr>
      <w:r>
        <w:rPr>
          <w:b/>
          <w:lang w:val="en-US"/>
        </w:rPr>
        <w:tab/>
        <w:t>- multimedia, conversation</w:t>
      </w:r>
    </w:p>
    <w:p w:rsidR="00000000" w:rsidRDefault="00591B8F">
      <w:pPr>
        <w:rPr>
          <w:b/>
          <w:lang w:val="en-US"/>
        </w:rPr>
      </w:pPr>
      <w:r>
        <w:rPr>
          <w:b/>
          <w:lang w:val="en-US"/>
        </w:rPr>
        <w:tab/>
      </w:r>
    </w:p>
    <w:p w:rsidR="00000000" w:rsidRDefault="00591B8F">
      <w:pPr>
        <w:rPr>
          <w:lang w:val="en-GB"/>
        </w:rPr>
      </w:pPr>
      <w:r>
        <w:rPr>
          <w:b/>
          <w:lang w:val="en-GB"/>
        </w:rPr>
        <w:t>INTERNET SITES</w:t>
      </w:r>
      <w:r>
        <w:rPr>
          <w:lang w:val="en-GB"/>
        </w:rPr>
        <w:t xml:space="preserve">:  </w:t>
      </w:r>
    </w:p>
    <w:p w:rsidR="00000000" w:rsidRDefault="00591B8F"/>
    <w:p w:rsidR="00000000" w:rsidRDefault="00591B8F">
      <w:pPr>
        <w:numPr>
          <w:ilvl w:val="1"/>
          <w:numId w:val="3"/>
        </w:numPr>
        <w:rPr>
          <w:lang w:val="en-GB"/>
        </w:rPr>
      </w:pPr>
      <w:r>
        <w:rPr>
          <w:lang w:val="en-GB"/>
        </w:rPr>
        <w:t>Level test of the CNED (National center for distance learning): http://www.campus-electronique.tm.fr/testfle/</w:t>
      </w:r>
    </w:p>
    <w:p w:rsidR="00000000" w:rsidRDefault="00591B8F">
      <w:pPr>
        <w:numPr>
          <w:ilvl w:val="1"/>
          <w:numId w:val="3"/>
        </w:numPr>
        <w:rPr>
          <w:lang w:val="en-GB"/>
        </w:rPr>
      </w:pPr>
      <w:r>
        <w:rPr>
          <w:lang w:val="en-GB"/>
        </w:rPr>
        <w:t>French for anglophones: http://www.bbc.co.uk/languages/french/</w:t>
      </w:r>
    </w:p>
    <w:p w:rsidR="00000000" w:rsidRDefault="00591B8F">
      <w:pPr>
        <w:numPr>
          <w:ilvl w:val="1"/>
          <w:numId w:val="3"/>
        </w:numPr>
        <w:rPr>
          <w:lang w:val="en-GB"/>
        </w:rPr>
      </w:pPr>
      <w:r>
        <w:rPr>
          <w:lang w:val="en-GB"/>
        </w:rPr>
        <w:t>Teaching with TV5: http://www.tv5.org/TV5Site/enseigner-appren</w:t>
      </w:r>
      <w:r>
        <w:rPr>
          <w:lang w:val="en-GB"/>
        </w:rPr>
        <w:t>dre-francais/accueil_apprendre.php</w:t>
      </w:r>
    </w:p>
    <w:p w:rsidR="00000000" w:rsidRDefault="00591B8F">
      <w:pPr>
        <w:numPr>
          <w:ilvl w:val="1"/>
          <w:numId w:val="3"/>
        </w:numPr>
        <w:rPr>
          <w:lang w:val="en-GB"/>
        </w:rPr>
      </w:pPr>
      <w:r>
        <w:rPr>
          <w:lang w:val="en-GB"/>
        </w:rPr>
        <w:t>French phonetics: http://phonetique.free.fr/</w:t>
      </w:r>
    </w:p>
    <w:p w:rsidR="00000000" w:rsidRDefault="00591B8F">
      <w:pPr>
        <w:numPr>
          <w:ilvl w:val="1"/>
          <w:numId w:val="3"/>
        </w:numPr>
        <w:rPr>
          <w:lang w:val="en-GB"/>
        </w:rPr>
      </w:pPr>
      <w:r>
        <w:rPr>
          <w:lang w:val="en-GB"/>
        </w:rPr>
        <w:t>RFI ¨langue française¨ (International French Radio ¨french language¨): http://www.rfi.fr/lffr/statiques/accueil_apprendre.asp</w:t>
      </w:r>
    </w:p>
    <w:p w:rsidR="00000000" w:rsidRDefault="00591B8F">
      <w:pPr>
        <w:numPr>
          <w:ilvl w:val="1"/>
          <w:numId w:val="3"/>
        </w:numPr>
        <w:rPr>
          <w:lang w:val="en-GB"/>
        </w:rPr>
      </w:pPr>
      <w:r>
        <w:rPr>
          <w:lang w:val="en-GB"/>
        </w:rPr>
        <w:t xml:space="preserve">Exercices in French as Second Language: </w:t>
      </w:r>
      <w:hyperlink r:id="rId6" w:history="1">
        <w:r>
          <w:rPr>
            <w:rStyle w:val="Lienhypertexte"/>
          </w:rPr>
          <w:t>http://www.lepointdufle.net/</w:t>
        </w:r>
      </w:hyperlink>
    </w:p>
    <w:p w:rsidR="00000000" w:rsidRDefault="00591B8F">
      <w:pPr>
        <w:numPr>
          <w:ilvl w:val="1"/>
          <w:numId w:val="3"/>
        </w:numPr>
        <w:rPr>
          <w:lang w:val="en-GB"/>
        </w:rPr>
      </w:pPr>
      <w:r>
        <w:rPr>
          <w:lang w:val="en-GB"/>
        </w:rPr>
        <w:t>Exercices in French as S. L: http://orthonet.sdv.fr/</w:t>
      </w:r>
    </w:p>
    <w:p w:rsidR="00000000" w:rsidRDefault="00591B8F">
      <w:pPr>
        <w:numPr>
          <w:ilvl w:val="1"/>
          <w:numId w:val="3"/>
        </w:numPr>
        <w:rPr>
          <w:lang w:val="en-GB"/>
        </w:rPr>
      </w:pPr>
      <w:r>
        <w:rPr>
          <w:lang w:val="en-GB"/>
        </w:rPr>
        <w:t xml:space="preserve">Ressources in french law: </w:t>
      </w:r>
      <w:hyperlink r:id="rId7" w:history="1">
        <w:r>
          <w:rPr>
            <w:rStyle w:val="Lienhypertexte"/>
          </w:rPr>
          <w:t>http://www.liensutiles.org/droitfr.htm</w:t>
        </w:r>
      </w:hyperlink>
    </w:p>
    <w:p w:rsidR="00591B8F" w:rsidRDefault="00591B8F">
      <w:pPr>
        <w:numPr>
          <w:ilvl w:val="1"/>
          <w:numId w:val="3"/>
        </w:numPr>
        <w:rPr>
          <w:lang w:val="en-GB"/>
        </w:rPr>
      </w:pPr>
      <w:r>
        <w:rPr>
          <w:lang w:val="en-GB"/>
        </w:rPr>
        <w:lastRenderedPageBreak/>
        <w:t>Vocabulary in Polit</w:t>
      </w:r>
      <w:r>
        <w:rPr>
          <w:lang w:val="en-GB"/>
        </w:rPr>
        <w:t>ical Sciences “Inter Activity for Europe”: http://iate.europa.eu/iatediff/SearchByQueryEdit.do</w:t>
      </w:r>
    </w:p>
    <w:sectPr w:rsidR="00591B8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112D8"/>
    <w:rsid w:val="00591B8F"/>
    <w:rsid w:val="00C1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ensutiles.org/droitf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pointdufle.n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250</Words>
  <Characters>1381</Characters>
  <Application>Microsoft Office Word</Application>
  <DocSecurity>0</DocSecurity>
  <Lines>11</Lines>
  <Paragraphs>3</Paragraphs>
  <ScaleCrop>false</ScaleCrop>
  <Company>Université Bordeaux 4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Université Bordeaux 4</dc:creator>
  <cp:keywords/>
  <cp:lastModifiedBy>Université Bordeaux 4</cp:lastModifiedBy>
  <cp:revision>2</cp:revision>
  <cp:lastPrinted>1601-01-01T00:00:00Z</cp:lastPrinted>
  <dcterms:created xsi:type="dcterms:W3CDTF">2012-10-15T08:28:00Z</dcterms:created>
  <dcterms:modified xsi:type="dcterms:W3CDTF">2012-10-15T08:28:00Z</dcterms:modified>
</cp:coreProperties>
</file>